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84886" w14:textId="77777777" w:rsidR="00760336" w:rsidRDefault="00094CBF">
      <w:pPr>
        <w:pStyle w:val="Heading1"/>
        <w:spacing w:before="0"/>
        <w:rPr>
          <w:rFonts w:ascii="Times New Roman" w:hAnsi="Times New Roman"/>
          <w:caps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6704" behindDoc="0" locked="0" layoutInCell="1" allowOverlap="1" wp14:anchorId="2A316772" wp14:editId="445A396F">
                <wp:simplePos x="0" y="0"/>
                <wp:positionH relativeFrom="column">
                  <wp:posOffset>-102870</wp:posOffset>
                </wp:positionH>
                <wp:positionV relativeFrom="line">
                  <wp:posOffset>-343535</wp:posOffset>
                </wp:positionV>
                <wp:extent cx="6514465" cy="504825"/>
                <wp:effectExtent l="0" t="0" r="0" b="952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DB9DA" w14:textId="77777777" w:rsidR="00684238" w:rsidRDefault="00684238">
                            <w:pPr>
                              <w:pStyle w:val="Body1"/>
                              <w:ind w:left="0"/>
                              <w:rPr>
                                <w:rFonts w:eastAsia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/>
                              </w:rPr>
                              <w:t xml:space="preserve">Mission: </w:t>
                            </w:r>
                            <w:r w:rsidRPr="00CB2020">
                              <w:rPr>
                                <w:szCs w:val="24"/>
                              </w:rPr>
                              <w:t>Endow students with the knowledge, skills, and mindsets necessary to be successful in college preparatory high schools.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16772" id="Rectangle 3" o:spid="_x0000_s1026" style="position:absolute;left:0;text-align:left;margin-left:-8.1pt;margin-top:-27.05pt;width:512.95pt;height:39.75pt;z-index:251656704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" filled="f" stroked="f" strokeweight="1pt">
                <v:stroke miterlimit="0"/>
                <v:path arrowok="t"/>
                <v:textbox>
                  <w:txbxContent>
                    <w:p w14:paraId="6A8DB9DA" w14:textId="77777777" w:rsidR="00684238" w:rsidRDefault="00684238">
                      <w:pPr>
                        <w:pStyle w:val="Body1"/>
                        <w:ind w:left="0"/>
                        <w:rPr>
                          <w:rFonts w:eastAsia="Times New Roman"/>
                          <w:color w:val="auto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i/>
                        </w:rPr>
                        <w:t xml:space="preserve">Mission: </w:t>
                      </w:r>
                      <w:r w:rsidRPr="00CB2020">
                        <w:rPr>
                          <w:szCs w:val="24"/>
                        </w:rPr>
                        <w:t>Endow students with the knowledge, skills, and mindsets necessary to be successful in college preparatory high schools.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  <w:r w:rsidR="00760336">
        <w:rPr>
          <w:rFonts w:ascii="Times New Roman" w:eastAsia="Times New Roman" w:hAnsi="Times New Roman"/>
          <w:caps/>
        </w:rPr>
        <w:t>Genesis School, Inc</w:t>
      </w:r>
    </w:p>
    <w:p w14:paraId="33D2FF5E" w14:textId="77777777" w:rsidR="00760336" w:rsidRDefault="00760336">
      <w:pPr>
        <w:pStyle w:val="Heading1"/>
        <w:spacing w:before="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Board of Directors Meeting Agenda</w:t>
      </w:r>
    </w:p>
    <w:p w14:paraId="409B85F3" w14:textId="1B6F73B3" w:rsidR="00760336" w:rsidRDefault="00993053">
      <w:pPr>
        <w:jc w:val="center"/>
        <w:outlineLvl w:val="0"/>
        <w:rPr>
          <w:rFonts w:eastAsia="ヒラギノ角ゴ Pro W3"/>
          <w:color w:val="000000"/>
        </w:rPr>
      </w:pPr>
      <w:r>
        <w:rPr>
          <w:color w:val="000000"/>
        </w:rPr>
        <w:t>Thursday</w:t>
      </w:r>
      <w:r w:rsidR="0044032F">
        <w:rPr>
          <w:color w:val="000000"/>
        </w:rPr>
        <w:t>, October 26th</w:t>
      </w:r>
      <w:r>
        <w:rPr>
          <w:color w:val="000000"/>
        </w:rPr>
        <w:t>, 202</w:t>
      </w:r>
      <w:r w:rsidR="005654AC">
        <w:rPr>
          <w:color w:val="000000"/>
        </w:rPr>
        <w:t>3</w:t>
      </w:r>
    </w:p>
    <w:p w14:paraId="296E9C16" w14:textId="6B13001F" w:rsidR="00760336" w:rsidRDefault="00714A14">
      <w:pPr>
        <w:spacing w:after="240"/>
        <w:jc w:val="center"/>
        <w:outlineLvl w:val="0"/>
        <w:rPr>
          <w:rFonts w:eastAsia="ヒラギノ角ゴ Pro W3"/>
          <w:color w:val="000000"/>
        </w:rPr>
      </w:pPr>
      <w:r>
        <w:rPr>
          <w:color w:val="000000"/>
        </w:rPr>
        <w:t>07:30am</w:t>
      </w:r>
    </w:p>
    <w:p w14:paraId="1366C58C" w14:textId="77777777" w:rsidR="00DE0299" w:rsidRDefault="00DE0299" w:rsidP="00DE0299">
      <w:pPr>
        <w:keepNext/>
        <w:spacing w:after="60"/>
        <w:outlineLvl w:val="1"/>
        <w:rPr>
          <w:rFonts w:eastAsia="ヒラギノ角ゴ Pro W3"/>
          <w:b/>
          <w:i/>
          <w:color w:val="000000"/>
        </w:rPr>
      </w:pPr>
      <w:r>
        <w:rPr>
          <w:b/>
          <w:i/>
          <w:color w:val="000000"/>
        </w:rPr>
        <w:t>Genesis School, Inc. – Administrative Building</w:t>
      </w:r>
    </w:p>
    <w:p w14:paraId="2A94AFB2" w14:textId="77777777" w:rsidR="00A069C0" w:rsidRDefault="00994A30" w:rsidP="00A069C0">
      <w:pPr>
        <w:rPr>
          <w:color w:val="000000"/>
        </w:rPr>
      </w:pPr>
      <w:r>
        <w:rPr>
          <w:color w:val="000000"/>
        </w:rPr>
        <w:t>Remote Meeting</w:t>
      </w:r>
      <w:r w:rsidR="00A069C0">
        <w:rPr>
          <w:color w:val="000000"/>
        </w:rPr>
        <w:t xml:space="preserve"> via zoom.  </w:t>
      </w:r>
    </w:p>
    <w:p w14:paraId="4A3ED4F3" w14:textId="1644B53A" w:rsidR="00DF4BE8" w:rsidRPr="00A069C0" w:rsidRDefault="00A069C0" w:rsidP="00A069C0">
      <w:pPr>
        <w:rPr>
          <w:sz w:val="22"/>
          <w:szCs w:val="22"/>
        </w:rPr>
      </w:pPr>
      <w:r>
        <w:rPr>
          <w:color w:val="000000"/>
        </w:rPr>
        <w:t xml:space="preserve">Link: </w:t>
      </w:r>
      <w:r w:rsidR="00DF4BE8" w:rsidRPr="00DF4BE8">
        <w:rPr>
          <w:sz w:val="22"/>
          <w:szCs w:val="22"/>
        </w:rPr>
        <w:t>https://genesisschool-org.zoom.us/j/81247654102?pwd=ZzdPZlRlU0lFZ0dlblJka2Q4UDh1QT09</w:t>
      </w:r>
    </w:p>
    <w:p w14:paraId="27E7C68B" w14:textId="0E7BBBE2" w:rsidR="00760336" w:rsidRPr="00AE6D5C" w:rsidRDefault="00760336" w:rsidP="00AE6D5C">
      <w:pPr>
        <w:keepNext/>
        <w:spacing w:before="240" w:after="60"/>
        <w:outlineLvl w:val="1"/>
        <w:rPr>
          <w:b/>
          <w:i/>
          <w:caps/>
          <w:color w:val="000000"/>
        </w:rPr>
      </w:pPr>
      <w:r>
        <w:rPr>
          <w:b/>
          <w:caps/>
          <w:color w:val="000000"/>
        </w:rPr>
        <w:t>Type of Meeting</w:t>
      </w:r>
      <w:r>
        <w:rPr>
          <w:b/>
          <w:color w:val="000000"/>
        </w:rPr>
        <w:t>:</w:t>
      </w:r>
      <w:r>
        <w:rPr>
          <w:rFonts w:eastAsia="Helvetica" w:hAnsi="Helvetica"/>
          <w:color w:val="000000"/>
        </w:rPr>
        <w:tab/>
      </w:r>
      <w:r w:rsidR="00714A14">
        <w:rPr>
          <w:b/>
          <w:i/>
          <w:caps/>
          <w:color w:val="000000"/>
        </w:rPr>
        <w:t>EXECUTIVE</w:t>
      </w:r>
      <w:r>
        <w:rPr>
          <w:b/>
          <w:i/>
          <w:caps/>
          <w:color w:val="000000"/>
        </w:rPr>
        <w:t xml:space="preserve"> </w:t>
      </w:r>
      <w:r w:rsidR="00E63775">
        <w:rPr>
          <w:b/>
          <w:i/>
          <w:caps/>
          <w:color w:val="000000"/>
        </w:rPr>
        <w:t xml:space="preserve">COMMITTEE </w:t>
      </w:r>
      <w:r>
        <w:rPr>
          <w:rFonts w:eastAsia="Helvetica" w:hAnsi="Helvetica"/>
          <w:color w:val="000000"/>
        </w:rPr>
        <w:tab/>
      </w:r>
      <w:r>
        <w:rPr>
          <w:rFonts w:eastAsia="Helvetica" w:hAnsi="Helvetica"/>
          <w:color w:val="000000"/>
        </w:rPr>
        <w:tab/>
      </w:r>
      <w:r>
        <w:rPr>
          <w:rFonts w:eastAsia="Helvetica" w:hAnsi="Helvetica"/>
          <w:color w:val="000000"/>
        </w:rPr>
        <w:tab/>
      </w:r>
    </w:p>
    <w:p w14:paraId="01B87CB8" w14:textId="77777777" w:rsidR="001609BD" w:rsidRDefault="001609BD" w:rsidP="002009D9">
      <w:pPr>
        <w:outlineLvl w:val="0"/>
        <w:rPr>
          <w:b/>
          <w:color w:val="000000"/>
        </w:rPr>
      </w:pPr>
    </w:p>
    <w:p w14:paraId="4E31BF74" w14:textId="1C3034CC" w:rsidR="00D14A5E" w:rsidRPr="005654AC" w:rsidRDefault="00D14A5E" w:rsidP="00D14A5E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1:   </w:t>
      </w:r>
      <w:r>
        <w:rPr>
          <w:color w:val="000000"/>
        </w:rPr>
        <w:t xml:space="preserve">Motion to Approve the </w:t>
      </w:r>
      <w:r w:rsidR="00AE6D5C">
        <w:rPr>
          <w:color w:val="000000"/>
        </w:rPr>
        <w:t xml:space="preserve">Agenda for </w:t>
      </w:r>
      <w:r w:rsidR="0044032F">
        <w:rPr>
          <w:color w:val="000000"/>
        </w:rPr>
        <w:t>October 26th</w:t>
      </w:r>
      <w:r w:rsidR="00AE6D5C">
        <w:rPr>
          <w:color w:val="000000"/>
        </w:rPr>
        <w:t xml:space="preserve"> Executive Committee Meeting</w:t>
      </w:r>
      <w:r w:rsidR="005654AC">
        <w:rPr>
          <w:b/>
          <w:color w:val="000000"/>
        </w:rPr>
        <w:t>.</w:t>
      </w:r>
    </w:p>
    <w:p w14:paraId="658A972F" w14:textId="77777777" w:rsidR="00D14A5E" w:rsidRDefault="00D14A5E" w:rsidP="00D14A5E">
      <w:pPr>
        <w:outlineLvl w:val="0"/>
        <w:rPr>
          <w:color w:val="000000"/>
        </w:rPr>
      </w:pPr>
      <w:bookmarkStart w:id="0" w:name="_GoBack"/>
      <w:bookmarkEnd w:id="0"/>
    </w:p>
    <w:p w14:paraId="6E002D71" w14:textId="5F69A800" w:rsidR="00AE6D5C" w:rsidRDefault="00AE6D5C" w:rsidP="00AE7AA3">
      <w:pPr>
        <w:outlineLvl w:val="0"/>
        <w:rPr>
          <w:b/>
          <w:i/>
          <w:smallCaps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2:   </w:t>
      </w:r>
      <w:r>
        <w:rPr>
          <w:color w:val="000000"/>
        </w:rPr>
        <w:t xml:space="preserve">Motion to Approve the Minutes from </w:t>
      </w:r>
      <w:r w:rsidR="0044032F">
        <w:rPr>
          <w:color w:val="000000"/>
        </w:rPr>
        <w:t>June 22</w:t>
      </w:r>
      <w:r w:rsidR="0044032F" w:rsidRPr="00AE6D5C">
        <w:rPr>
          <w:color w:val="000000"/>
          <w:vertAlign w:val="superscript"/>
        </w:rPr>
        <w:t>nd</w:t>
      </w:r>
      <w:r w:rsidR="0044032F">
        <w:rPr>
          <w:color w:val="000000"/>
        </w:rPr>
        <w:t xml:space="preserve"> </w:t>
      </w:r>
      <w:r>
        <w:rPr>
          <w:color w:val="000000"/>
        </w:rPr>
        <w:t>Committee Meeting</w:t>
      </w:r>
      <w:r>
        <w:rPr>
          <w:b/>
          <w:i/>
          <w:smallCaps/>
          <w:color w:val="000000"/>
        </w:rPr>
        <w:t xml:space="preserve"> </w:t>
      </w:r>
    </w:p>
    <w:p w14:paraId="78C9D790" w14:textId="77777777" w:rsidR="00AE6D5C" w:rsidRDefault="00AE6D5C" w:rsidP="00AE7AA3">
      <w:pPr>
        <w:outlineLvl w:val="0"/>
        <w:rPr>
          <w:b/>
          <w:i/>
          <w:smallCaps/>
          <w:color w:val="000000"/>
        </w:rPr>
      </w:pPr>
    </w:p>
    <w:p w14:paraId="620A3F13" w14:textId="77777777" w:rsidR="0044032F" w:rsidRDefault="0044032F" w:rsidP="0044032F">
      <w:pPr>
        <w:rPr>
          <w:b/>
          <w:i/>
          <w:caps/>
          <w:color w:val="000000"/>
        </w:rPr>
      </w:pPr>
      <w:r>
        <w:rPr>
          <w:b/>
          <w:caps/>
          <w:color w:val="000000"/>
        </w:rPr>
        <w:t>REPORT</w:t>
      </w:r>
      <w:r>
        <w:rPr>
          <w:b/>
          <w:color w:val="000000"/>
        </w:rPr>
        <w:t>:</w:t>
      </w:r>
      <w:r>
        <w:rPr>
          <w:rFonts w:eastAsia="Helvetica" w:hAnsi="Helvetica"/>
          <w:color w:val="000000"/>
        </w:rPr>
        <w:tab/>
      </w:r>
      <w:r>
        <w:rPr>
          <w:b/>
          <w:iCs/>
          <w:caps/>
          <w:color w:val="000000"/>
        </w:rPr>
        <w:t xml:space="preserve">FINANCE </w:t>
      </w:r>
    </w:p>
    <w:p w14:paraId="3E22A780" w14:textId="77777777" w:rsidR="0044032F" w:rsidRDefault="0044032F" w:rsidP="0044032F">
      <w:pPr>
        <w:outlineLvl w:val="0"/>
        <w:rPr>
          <w:color w:val="000000"/>
        </w:rPr>
      </w:pPr>
    </w:p>
    <w:p w14:paraId="5280AD0B" w14:textId="79E482C8" w:rsidR="0044032F" w:rsidRDefault="0044032F" w:rsidP="0044032F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3</w:t>
      </w:r>
      <w:r>
        <w:rPr>
          <w:b/>
          <w:i/>
          <w:color w:val="000000"/>
        </w:rPr>
        <w:t xml:space="preserve">:   </w:t>
      </w:r>
      <w:r>
        <w:rPr>
          <w:color w:val="000000"/>
        </w:rPr>
        <w:t xml:space="preserve">Motion to Approve the </w:t>
      </w:r>
      <w:r>
        <w:rPr>
          <w:color w:val="000000"/>
        </w:rPr>
        <w:t>September</w:t>
      </w:r>
      <w:r>
        <w:rPr>
          <w:color w:val="000000"/>
        </w:rPr>
        <w:t xml:space="preserve"> Financial Report</w:t>
      </w:r>
    </w:p>
    <w:p w14:paraId="2D7B6D24" w14:textId="77777777" w:rsidR="0044032F" w:rsidRDefault="0044032F" w:rsidP="0044032F">
      <w:pPr>
        <w:outlineLvl w:val="0"/>
        <w:rPr>
          <w:b/>
          <w:i/>
          <w:smallCaps/>
          <w:color w:val="000000"/>
        </w:rPr>
      </w:pPr>
    </w:p>
    <w:p w14:paraId="1062C29B" w14:textId="64414A95" w:rsidR="005654AC" w:rsidRDefault="005654AC" w:rsidP="005654AC">
      <w:pPr>
        <w:outlineLvl w:val="0"/>
        <w:rPr>
          <w:color w:val="000000"/>
        </w:rPr>
      </w:pPr>
      <w:r>
        <w:rPr>
          <w:b/>
          <w:bCs/>
          <w:color w:val="000000"/>
        </w:rPr>
        <w:t xml:space="preserve">REPORT:  </w:t>
      </w:r>
      <w:r w:rsidR="0044032F">
        <w:rPr>
          <w:b/>
          <w:bCs/>
          <w:color w:val="000000"/>
        </w:rPr>
        <w:t>EXECUTIVE DIRECTOR</w:t>
      </w:r>
    </w:p>
    <w:p w14:paraId="37D0781F" w14:textId="77777777" w:rsidR="005654AC" w:rsidRDefault="005654AC" w:rsidP="005654AC">
      <w:pPr>
        <w:outlineLvl w:val="0"/>
        <w:rPr>
          <w:b/>
          <w:caps/>
          <w:color w:val="000000"/>
        </w:rPr>
      </w:pPr>
    </w:p>
    <w:p w14:paraId="539CFF7F" w14:textId="77777777" w:rsidR="005654AC" w:rsidRDefault="005654AC" w:rsidP="005654AC">
      <w:pPr>
        <w:ind w:firstLine="720"/>
        <w:outlineLvl w:val="0"/>
        <w:rPr>
          <w:b/>
          <w:color w:val="000000"/>
        </w:rPr>
      </w:pPr>
      <w:r>
        <w:rPr>
          <w:b/>
          <w:i/>
          <w:smallCaps/>
          <w:color w:val="000000"/>
        </w:rPr>
        <w:t>INFORMATION ITEMS</w:t>
      </w:r>
      <w:r>
        <w:rPr>
          <w:b/>
          <w:color w:val="000000"/>
        </w:rPr>
        <w:t>:</w:t>
      </w:r>
    </w:p>
    <w:p w14:paraId="6F763AEA" w14:textId="373AA971" w:rsidR="00063796" w:rsidRDefault="00063796" w:rsidP="00063796">
      <w:pPr>
        <w:pStyle w:val="ListParagraph"/>
        <w:numPr>
          <w:ilvl w:val="0"/>
          <w:numId w:val="44"/>
        </w:numPr>
        <w:outlineLvl w:val="0"/>
        <w:rPr>
          <w:b/>
          <w:caps/>
          <w:color w:val="000000"/>
        </w:rPr>
      </w:pPr>
      <w:r>
        <w:t>Attendance and Enrollment Update</w:t>
      </w:r>
    </w:p>
    <w:p w14:paraId="49029ADB" w14:textId="23DC0948" w:rsidR="005654AC" w:rsidRDefault="0044032F" w:rsidP="005654AC">
      <w:pPr>
        <w:pStyle w:val="ListParagraph"/>
        <w:numPr>
          <w:ilvl w:val="0"/>
          <w:numId w:val="44"/>
        </w:numPr>
        <w:outlineLvl w:val="0"/>
        <w:rPr>
          <w:b/>
          <w:caps/>
          <w:color w:val="000000"/>
        </w:rPr>
      </w:pPr>
      <w:r>
        <w:t>Draft School Quality Review Findings</w:t>
      </w:r>
    </w:p>
    <w:p w14:paraId="03FB96BC" w14:textId="394BFA86" w:rsidR="005654AC" w:rsidRDefault="0044032F" w:rsidP="005654AC">
      <w:pPr>
        <w:pStyle w:val="ListParagraph"/>
        <w:numPr>
          <w:ilvl w:val="0"/>
          <w:numId w:val="44"/>
        </w:numPr>
        <w:outlineLvl w:val="0"/>
        <w:rPr>
          <w:b/>
          <w:caps/>
          <w:color w:val="000000"/>
        </w:rPr>
      </w:pPr>
      <w:r>
        <w:t>November 17</w:t>
      </w:r>
      <w:r w:rsidRPr="0044032F">
        <w:rPr>
          <w:vertAlign w:val="superscript"/>
        </w:rPr>
        <w:t>th</w:t>
      </w:r>
      <w:r>
        <w:t xml:space="preserve"> Offsite Planning</w:t>
      </w:r>
    </w:p>
    <w:p w14:paraId="246C010C" w14:textId="6723E3C2" w:rsidR="00AE6D5C" w:rsidRDefault="00AE6D5C" w:rsidP="00AE7AA3">
      <w:pPr>
        <w:outlineLvl w:val="0"/>
        <w:rPr>
          <w:b/>
          <w:i/>
          <w:smallCaps/>
          <w:color w:val="000000"/>
        </w:rPr>
      </w:pPr>
    </w:p>
    <w:p w14:paraId="675998B6" w14:textId="77777777" w:rsidR="00AE7AA3" w:rsidRDefault="00AE7AA3" w:rsidP="00AE7AA3">
      <w:pPr>
        <w:outlineLvl w:val="0"/>
        <w:rPr>
          <w:b/>
          <w:i/>
          <w:smallCaps/>
          <w:color w:val="000000"/>
        </w:rPr>
      </w:pPr>
      <w:r>
        <w:rPr>
          <w:b/>
          <w:i/>
          <w:smallCaps/>
          <w:color w:val="000000"/>
        </w:rPr>
        <w:t>EXECUTIVE SESSION</w:t>
      </w:r>
    </w:p>
    <w:p w14:paraId="73447A0C" w14:textId="77777777" w:rsidR="00AE7AA3" w:rsidRDefault="00AE7AA3" w:rsidP="00AE7AA3">
      <w:pPr>
        <w:outlineLvl w:val="0"/>
        <w:rPr>
          <w:b/>
          <w:i/>
          <w:smallCaps/>
          <w:color w:val="000000"/>
        </w:rPr>
      </w:pPr>
    </w:p>
    <w:p w14:paraId="250B08D6" w14:textId="0146363D" w:rsidR="00AE7AA3" w:rsidRDefault="00AE7AA3" w:rsidP="00AE7AA3">
      <w:pPr>
        <w:outlineLvl w:val="0"/>
        <w:rPr>
          <w:b/>
          <w:bCs/>
          <w:i/>
          <w:iCs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44032F">
        <w:rPr>
          <w:b/>
          <w:i/>
          <w:color w:val="000000"/>
        </w:rPr>
        <w:t>4</w:t>
      </w:r>
      <w:r>
        <w:rPr>
          <w:b/>
          <w:color w:val="000000"/>
        </w:rPr>
        <w:t>:</w:t>
      </w:r>
      <w:r>
        <w:t xml:space="preserve">  Motion to enter into </w:t>
      </w:r>
      <w:r>
        <w:rPr>
          <w:color w:val="000000"/>
        </w:rPr>
        <w:t>closed session for reason permissible under Section 610.</w:t>
      </w:r>
      <w:proofErr w:type="gramStart"/>
      <w:r>
        <w:rPr>
          <w:color w:val="000000"/>
        </w:rPr>
        <w:t>021.(</w:t>
      </w:r>
      <w:proofErr w:type="gramEnd"/>
      <w:r w:rsidR="00E7786E">
        <w:rPr>
          <w:color w:val="000000"/>
        </w:rPr>
        <w:t>6</w:t>
      </w:r>
      <w:r>
        <w:rPr>
          <w:color w:val="000000"/>
        </w:rPr>
        <w:t>) of the Missouri Revised State Statutes. </w:t>
      </w:r>
      <w:r>
        <w:rPr>
          <w:b/>
          <w:bCs/>
          <w:i/>
          <w:iCs/>
          <w:color w:val="000000"/>
        </w:rPr>
        <w:t> </w:t>
      </w:r>
    </w:p>
    <w:p w14:paraId="335EB191" w14:textId="77777777" w:rsidR="00AE7AA3" w:rsidRDefault="00AE7AA3" w:rsidP="00AE7AA3">
      <w:pPr>
        <w:pStyle w:val="NormalWeb"/>
        <w:spacing w:before="0" w:beforeAutospacing="0" w:after="0" w:afterAutospacing="0"/>
      </w:pPr>
    </w:p>
    <w:p w14:paraId="52CEC784" w14:textId="77777777" w:rsidR="00AE7AA3" w:rsidRDefault="00AE7AA3" w:rsidP="00AE7AA3">
      <w:pPr>
        <w:outlineLvl w:val="0"/>
        <w:rPr>
          <w:b/>
          <w:color w:val="000000"/>
        </w:rPr>
      </w:pPr>
      <w:r>
        <w:rPr>
          <w:b/>
          <w:color w:val="000000"/>
        </w:rPr>
        <w:t>RETURN TO OPEN SESSION</w:t>
      </w:r>
    </w:p>
    <w:p w14:paraId="61C8E380" w14:textId="77777777" w:rsidR="00AE7AA3" w:rsidRDefault="00AE7AA3" w:rsidP="00AE7AA3">
      <w:pPr>
        <w:outlineLvl w:val="0"/>
        <w:rPr>
          <w:b/>
          <w:bCs/>
          <w:color w:val="000000"/>
        </w:rPr>
      </w:pPr>
    </w:p>
    <w:p w14:paraId="7D2F731A" w14:textId="77777777" w:rsidR="005654AC" w:rsidRDefault="005654AC" w:rsidP="005654AC">
      <w:pPr>
        <w:rPr>
          <w:b/>
          <w:caps/>
          <w:color w:val="000000"/>
        </w:rPr>
      </w:pPr>
    </w:p>
    <w:p w14:paraId="582CEC11" w14:textId="77777777" w:rsidR="00AE7AA3" w:rsidRDefault="00AE7AA3" w:rsidP="00AE7AA3">
      <w:pPr>
        <w:outlineLvl w:val="0"/>
        <w:rPr>
          <w:b/>
          <w:caps/>
          <w:color w:val="000000"/>
        </w:rPr>
      </w:pPr>
      <w:r>
        <w:rPr>
          <w:b/>
          <w:caps/>
          <w:color w:val="000000"/>
        </w:rPr>
        <w:t xml:space="preserve"> Public Comment</w:t>
      </w:r>
    </w:p>
    <w:p w14:paraId="4E693100" w14:textId="77777777" w:rsidR="00AE7AA3" w:rsidRDefault="00AE7AA3" w:rsidP="00AE7AA3">
      <w:pPr>
        <w:outlineLvl w:val="0"/>
        <w:rPr>
          <w:b/>
          <w:caps/>
          <w:color w:val="000000"/>
        </w:rPr>
      </w:pPr>
    </w:p>
    <w:p w14:paraId="3489AB43" w14:textId="7F38EE58" w:rsidR="00AE7AA3" w:rsidRDefault="00AE7AA3" w:rsidP="00AE7AA3">
      <w:pPr>
        <w:outlineLvl w:val="0"/>
        <w:rPr>
          <w:b/>
          <w:caps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44032F">
        <w:rPr>
          <w:b/>
          <w:i/>
          <w:color w:val="000000"/>
        </w:rPr>
        <w:t>5</w:t>
      </w:r>
      <w:r>
        <w:rPr>
          <w:b/>
          <w:i/>
          <w:color w:val="000000"/>
        </w:rPr>
        <w:t>:</w:t>
      </w:r>
      <w:r>
        <w:t xml:space="preserve">  Motion to adjourn</w:t>
      </w:r>
    </w:p>
    <w:p w14:paraId="0386F05F" w14:textId="77777777" w:rsidR="000E5720" w:rsidRDefault="000E5720" w:rsidP="00ED6B64">
      <w:pPr>
        <w:spacing w:before="240"/>
        <w:outlineLvl w:val="0"/>
        <w:rPr>
          <w:b/>
          <w:caps/>
          <w:color w:val="000000"/>
        </w:rPr>
      </w:pPr>
    </w:p>
    <w:p w14:paraId="5CB1C029" w14:textId="578E274F" w:rsidR="000E5720" w:rsidRDefault="000E5720" w:rsidP="00ED6B64">
      <w:pPr>
        <w:spacing w:before="240"/>
        <w:outlineLvl w:val="0"/>
        <w:rPr>
          <w:b/>
          <w:caps/>
          <w:color w:val="000000"/>
        </w:rPr>
      </w:pPr>
      <w:r>
        <w:rPr>
          <w:b/>
          <w:caps/>
          <w:color w:val="000000"/>
        </w:rPr>
        <w:t>ADJOURN</w:t>
      </w:r>
    </w:p>
    <w:p w14:paraId="544D7CCA" w14:textId="3BB923F4" w:rsidR="005C0E40" w:rsidRDefault="005C0E40" w:rsidP="00ED6B64">
      <w:pPr>
        <w:spacing w:before="240"/>
        <w:outlineLvl w:val="0"/>
        <w:rPr>
          <w:b/>
          <w:caps/>
          <w:color w:val="000000"/>
        </w:rPr>
      </w:pPr>
    </w:p>
    <w:p w14:paraId="48A527EC" w14:textId="02F9723D" w:rsidR="005C0E40" w:rsidRDefault="005C0E40" w:rsidP="00ED6B64">
      <w:pPr>
        <w:spacing w:before="240"/>
        <w:outlineLvl w:val="0"/>
        <w:rPr>
          <w:b/>
          <w:caps/>
          <w:color w:val="000000"/>
        </w:rPr>
      </w:pPr>
    </w:p>
    <w:sectPr w:rsidR="005C0E40" w:rsidSect="005D6F3D">
      <w:footerReference w:type="default" r:id="rId8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40B8A" w14:textId="77777777" w:rsidR="006175E4" w:rsidRDefault="006175E4">
      <w:r>
        <w:separator/>
      </w:r>
    </w:p>
  </w:endnote>
  <w:endnote w:type="continuationSeparator" w:id="0">
    <w:p w14:paraId="1D32441F" w14:textId="77777777" w:rsidR="006175E4" w:rsidRDefault="0061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49039" w14:textId="77777777" w:rsidR="00684238" w:rsidRDefault="00684238">
    <w:pPr>
      <w:tabs>
        <w:tab w:val="center" w:pos="4320"/>
        <w:tab w:val="right" w:pos="8640"/>
      </w:tabs>
      <w:ind w:left="720"/>
      <w:outlineLvl w:val="0"/>
      <w:rPr>
        <w:sz w:val="20"/>
      </w:rPr>
    </w:pPr>
    <w:r>
      <w:rPr>
        <w:i/>
        <w:color w:val="000000"/>
      </w:rPr>
      <w:t>www.genesisschool.org</w:t>
    </w:r>
    <w:r>
      <w:rPr>
        <w:rFonts w:eastAsia="Helvetica" w:hAnsi="Helvetica"/>
        <w:color w:val="000000"/>
      </w:rPr>
      <w:tab/>
    </w:r>
    <w:r>
      <w:rPr>
        <w:rFonts w:eastAsia="Helvetica" w:hAnsi="Helvetica"/>
        <w:color w:val="000000"/>
      </w:rPr>
      <w:tab/>
    </w:r>
    <w:r>
      <w:rPr>
        <w:i/>
        <w:color w:val="000000"/>
        <w:sz w:val="20"/>
      </w:rPr>
      <w:t xml:space="preserve">Executive Committee Agenda </w:t>
    </w:r>
    <w:r>
      <w:rPr>
        <w:rFonts w:eastAsia="ヒラギノ角ゴ Pro W3"/>
        <w:i/>
        <w:color w:val="000000"/>
        <w:sz w:val="20"/>
      </w:rPr>
      <w:fldChar w:fldCharType="begin"/>
    </w:r>
    <w:r>
      <w:rPr>
        <w:i/>
        <w:color w:val="000000"/>
        <w:sz w:val="20"/>
      </w:rPr>
      <w:instrText xml:space="preserve"> PAGE </w:instrText>
    </w:r>
    <w:r>
      <w:rPr>
        <w:rFonts w:eastAsia="ヒラギノ角ゴ Pro W3"/>
        <w:i/>
        <w:color w:val="000000"/>
        <w:sz w:val="20"/>
      </w:rPr>
      <w:fldChar w:fldCharType="separate"/>
    </w:r>
    <w:r>
      <w:rPr>
        <w:i/>
        <w:noProof/>
        <w:color w:val="000000"/>
        <w:sz w:val="20"/>
      </w:rPr>
      <w:t>1</w:t>
    </w:r>
    <w:r>
      <w:rPr>
        <w:rFonts w:eastAsia="ヒラギノ角ゴ Pro W3"/>
        <w:i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FD1A5" w14:textId="77777777" w:rsidR="006175E4" w:rsidRDefault="006175E4">
      <w:r>
        <w:separator/>
      </w:r>
    </w:p>
  </w:footnote>
  <w:footnote w:type="continuationSeparator" w:id="0">
    <w:p w14:paraId="090A8BD0" w14:textId="77777777" w:rsidR="006175E4" w:rsidRDefault="0061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1F36C112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pStyle w:val="None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728"/>
        </w:tabs>
        <w:ind w:left="1728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592"/>
        </w:tabs>
        <w:ind w:left="2592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3456"/>
        </w:tabs>
        <w:ind w:left="3456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5184"/>
        </w:tabs>
        <w:ind w:left="5184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6048"/>
        </w:tabs>
        <w:ind w:left="6048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6912"/>
        </w:tabs>
        <w:ind w:left="6912" w:firstLine="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upperRoman"/>
      <w:pStyle w:val="List1"/>
      <w:lvlText w:val="%1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lvlText w:val="%3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lvlText w:val="%4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lvlText w:val="%5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lvlText w:val="%6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lvlText w:val="%7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lvlText w:val="%8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Roman"/>
      <w:lvlText w:val="%9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pStyle w:val="List21"/>
      <w:lvlText w:val="%1."/>
      <w:lvlJc w:val="left"/>
      <w:pPr>
        <w:tabs>
          <w:tab w:val="num" w:pos="105"/>
        </w:tabs>
        <w:ind w:left="105" w:firstLine="795"/>
      </w:pPr>
      <w:rPr>
        <w:rFonts w:hint="default"/>
        <w:position w:val="0"/>
      </w:rPr>
    </w:lvl>
    <w:lvl w:ilvl="1">
      <w:start w:val="1"/>
      <w:numFmt w:val="upperLetter"/>
      <w:suff w:val="nothing"/>
      <w:lvlText w:val="%2.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decimal"/>
      <w:suff w:val="nothing"/>
      <w:lvlText w:val="%3.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lowerLetter"/>
      <w:suff w:val="nothing"/>
      <w:lvlText w:val="%4.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decimal"/>
      <w:suff w:val="nothing"/>
      <w:lvlText w:val="%5.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lowerLetter"/>
      <w:suff w:val="nothing"/>
      <w:lvlText w:val="%6.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lowerRoman"/>
      <w:suff w:val="nothing"/>
      <w:lvlText w:val="%7.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decimal"/>
      <w:pStyle w:val="List31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</w:abstractNum>
  <w:abstractNum w:abstractNumId="5" w15:restartNumberingAfterBreak="0">
    <w:nsid w:val="00000008"/>
    <w:multiLevelType w:val="multilevel"/>
    <w:tmpl w:val="894EE87A"/>
    <w:lvl w:ilvl="0">
      <w:start w:val="1"/>
      <w:numFmt w:val="decimal"/>
      <w:pStyle w:val="List41"/>
      <w:lvlText w:val="%1."/>
      <w:lvlJc w:val="left"/>
      <w:pPr>
        <w:tabs>
          <w:tab w:val="num" w:pos="360"/>
        </w:tabs>
        <w:ind w:left="360" w:firstLine="547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7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85"/>
        </w:tabs>
        <w:ind w:left="285" w:firstLine="2062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707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7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85"/>
        </w:tabs>
        <w:ind w:left="285" w:firstLine="4222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867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7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85"/>
        </w:tabs>
        <w:ind w:left="285" w:firstLine="6382"/>
      </w:pPr>
      <w:rPr>
        <w:rFonts w:hint="default"/>
        <w:position w:val="0"/>
      </w:rPr>
    </w:lvl>
  </w:abstractNum>
  <w:abstractNum w:abstractNumId="6" w15:restartNumberingAfterBreak="0">
    <w:nsid w:val="0000000A"/>
    <w:multiLevelType w:val="multilevel"/>
    <w:tmpl w:val="894EE87C"/>
    <w:lvl w:ilvl="0">
      <w:start w:val="1"/>
      <w:numFmt w:val="decimal"/>
      <w:pStyle w:val="List51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180"/>
        </w:tabs>
        <w:ind w:left="180" w:firstLine="54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7" w15:restartNumberingAfterBreak="0">
    <w:nsid w:val="0000000C"/>
    <w:multiLevelType w:val="multilevel"/>
    <w:tmpl w:val="894EE87E"/>
    <w:lvl w:ilvl="0">
      <w:start w:val="1"/>
      <w:numFmt w:val="decimal"/>
      <w:pStyle w:val="List6"/>
      <w:lvlText w:val="%1."/>
      <w:lvlJc w:val="left"/>
      <w:pPr>
        <w:tabs>
          <w:tab w:val="num" w:pos="180"/>
        </w:tabs>
        <w:ind w:left="180" w:firstLine="54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85"/>
        </w:tabs>
        <w:ind w:left="285" w:firstLine="1875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85"/>
        </w:tabs>
        <w:ind w:left="285" w:firstLine="4035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85"/>
        </w:tabs>
        <w:ind w:left="285" w:firstLine="6195"/>
      </w:pPr>
      <w:rPr>
        <w:rFonts w:hint="default"/>
        <w:position w:val="0"/>
      </w:rPr>
    </w:lvl>
  </w:abstractNum>
  <w:abstractNum w:abstractNumId="8" w15:restartNumberingAfterBreak="0">
    <w:nsid w:val="06ED5830"/>
    <w:multiLevelType w:val="multilevel"/>
    <w:tmpl w:val="F986196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73F28B3"/>
    <w:multiLevelType w:val="multilevel"/>
    <w:tmpl w:val="241CBFA8"/>
    <w:lvl w:ilvl="0">
      <w:start w:val="1"/>
      <w:numFmt w:val="bullet"/>
      <w:lvlText w:val="●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8E021E3"/>
    <w:multiLevelType w:val="multilevel"/>
    <w:tmpl w:val="978A256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A766FDB"/>
    <w:multiLevelType w:val="hybridMultilevel"/>
    <w:tmpl w:val="6F324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671AE2"/>
    <w:multiLevelType w:val="multilevel"/>
    <w:tmpl w:val="2640B3E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3B96508"/>
    <w:multiLevelType w:val="multilevel"/>
    <w:tmpl w:val="5CB62678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54F3959"/>
    <w:multiLevelType w:val="hybridMultilevel"/>
    <w:tmpl w:val="4AD09C0A"/>
    <w:lvl w:ilvl="0" w:tplc="807A4F4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CE36C7"/>
    <w:multiLevelType w:val="multilevel"/>
    <w:tmpl w:val="5A747156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EEA3C85"/>
    <w:multiLevelType w:val="multilevel"/>
    <w:tmpl w:val="F9748BA8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F8C667A"/>
    <w:multiLevelType w:val="hybridMultilevel"/>
    <w:tmpl w:val="50DEE326"/>
    <w:lvl w:ilvl="0" w:tplc="6A1E8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D63AC"/>
    <w:multiLevelType w:val="multilevel"/>
    <w:tmpl w:val="0FB617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65E2D6D"/>
    <w:multiLevelType w:val="multilevel"/>
    <w:tmpl w:val="F5BE0DB2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835385F"/>
    <w:multiLevelType w:val="multilevel"/>
    <w:tmpl w:val="CD26AF62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A7B78F0"/>
    <w:multiLevelType w:val="multilevel"/>
    <w:tmpl w:val="DE842D5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DBC4D93"/>
    <w:multiLevelType w:val="multilevel"/>
    <w:tmpl w:val="A09AA65E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F174AAF"/>
    <w:multiLevelType w:val="hybridMultilevel"/>
    <w:tmpl w:val="E4D419F4"/>
    <w:lvl w:ilvl="0" w:tplc="262846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CE8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20EC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CC8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EAB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438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E7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D037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B8F3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67389"/>
    <w:multiLevelType w:val="hybridMultilevel"/>
    <w:tmpl w:val="3A483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C5137"/>
    <w:multiLevelType w:val="multilevel"/>
    <w:tmpl w:val="D208F3B2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A493547"/>
    <w:multiLevelType w:val="hybridMultilevel"/>
    <w:tmpl w:val="3CCA64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330455"/>
    <w:multiLevelType w:val="multilevel"/>
    <w:tmpl w:val="DE8A0C26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2F74F7F"/>
    <w:multiLevelType w:val="multilevel"/>
    <w:tmpl w:val="E708E5E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3234B4E"/>
    <w:multiLevelType w:val="hybridMultilevel"/>
    <w:tmpl w:val="2EE43524"/>
    <w:lvl w:ilvl="0" w:tplc="2A6E2F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8A1121"/>
    <w:multiLevelType w:val="multilevel"/>
    <w:tmpl w:val="C22EE1F6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6544992"/>
    <w:multiLevelType w:val="multilevel"/>
    <w:tmpl w:val="5C80FCF8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7DC7B6F"/>
    <w:multiLevelType w:val="multilevel"/>
    <w:tmpl w:val="651EB298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7F301D1"/>
    <w:multiLevelType w:val="multilevel"/>
    <w:tmpl w:val="BC8AB1E4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C23787"/>
    <w:multiLevelType w:val="multilevel"/>
    <w:tmpl w:val="027E0DE2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2542856"/>
    <w:multiLevelType w:val="multilevel"/>
    <w:tmpl w:val="52DAD38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37E5DFB"/>
    <w:multiLevelType w:val="multilevel"/>
    <w:tmpl w:val="79D0A7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F9C37D7"/>
    <w:multiLevelType w:val="multilevel"/>
    <w:tmpl w:val="D6DC3264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9F5324E"/>
    <w:multiLevelType w:val="hybridMultilevel"/>
    <w:tmpl w:val="3CCA64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D23CCD"/>
    <w:multiLevelType w:val="hybridMultilevel"/>
    <w:tmpl w:val="85F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1064D"/>
    <w:multiLevelType w:val="multilevel"/>
    <w:tmpl w:val="F170E9B8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D761D9E"/>
    <w:multiLevelType w:val="multilevel"/>
    <w:tmpl w:val="F9DE6C6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98007A5"/>
    <w:multiLevelType w:val="multilevel"/>
    <w:tmpl w:val="06ECE3D0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B4D7A9E"/>
    <w:multiLevelType w:val="multilevel"/>
    <w:tmpl w:val="B05C6C5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</w:num>
  <w:num w:numId="10">
    <w:abstractNumId w:val="38"/>
  </w:num>
  <w:num w:numId="11">
    <w:abstractNumId w:val="26"/>
  </w:num>
  <w:num w:numId="12">
    <w:abstractNumId w:val="17"/>
  </w:num>
  <w:num w:numId="13">
    <w:abstractNumId w:val="29"/>
  </w:num>
  <w:num w:numId="14">
    <w:abstractNumId w:val="32"/>
  </w:num>
  <w:num w:numId="15">
    <w:abstractNumId w:val="8"/>
  </w:num>
  <w:num w:numId="16">
    <w:abstractNumId w:val="28"/>
  </w:num>
  <w:num w:numId="17">
    <w:abstractNumId w:val="16"/>
  </w:num>
  <w:num w:numId="18">
    <w:abstractNumId w:val="43"/>
  </w:num>
  <w:num w:numId="19">
    <w:abstractNumId w:val="19"/>
  </w:num>
  <w:num w:numId="20">
    <w:abstractNumId w:val="31"/>
  </w:num>
  <w:num w:numId="21">
    <w:abstractNumId w:val="37"/>
  </w:num>
  <w:num w:numId="22">
    <w:abstractNumId w:val="15"/>
  </w:num>
  <w:num w:numId="23">
    <w:abstractNumId w:val="42"/>
  </w:num>
  <w:num w:numId="24">
    <w:abstractNumId w:val="34"/>
  </w:num>
  <w:num w:numId="25">
    <w:abstractNumId w:val="40"/>
  </w:num>
  <w:num w:numId="26">
    <w:abstractNumId w:val="27"/>
  </w:num>
  <w:num w:numId="27">
    <w:abstractNumId w:val="12"/>
  </w:num>
  <w:num w:numId="28">
    <w:abstractNumId w:val="36"/>
  </w:num>
  <w:num w:numId="29">
    <w:abstractNumId w:val="35"/>
  </w:num>
  <w:num w:numId="30">
    <w:abstractNumId w:val="18"/>
  </w:num>
  <w:num w:numId="31">
    <w:abstractNumId w:val="33"/>
  </w:num>
  <w:num w:numId="32">
    <w:abstractNumId w:val="20"/>
  </w:num>
  <w:num w:numId="33">
    <w:abstractNumId w:val="41"/>
  </w:num>
  <w:num w:numId="34">
    <w:abstractNumId w:val="25"/>
  </w:num>
  <w:num w:numId="35">
    <w:abstractNumId w:val="30"/>
  </w:num>
  <w:num w:numId="36">
    <w:abstractNumId w:val="21"/>
  </w:num>
  <w:num w:numId="37">
    <w:abstractNumId w:val="22"/>
  </w:num>
  <w:num w:numId="38">
    <w:abstractNumId w:val="13"/>
  </w:num>
  <w:num w:numId="39">
    <w:abstractNumId w:val="10"/>
  </w:num>
  <w:num w:numId="40">
    <w:abstractNumId w:val="9"/>
  </w:num>
  <w:num w:numId="41">
    <w:abstractNumId w:val="11"/>
  </w:num>
  <w:num w:numId="42">
    <w:abstractNumId w:val="23"/>
  </w:num>
  <w:num w:numId="43">
    <w:abstractNumId w:val="39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71"/>
    <w:rsid w:val="0000535E"/>
    <w:rsid w:val="00034A43"/>
    <w:rsid w:val="000507F7"/>
    <w:rsid w:val="00063796"/>
    <w:rsid w:val="000814F3"/>
    <w:rsid w:val="00081C92"/>
    <w:rsid w:val="00094CBF"/>
    <w:rsid w:val="00097384"/>
    <w:rsid w:val="000A0794"/>
    <w:rsid w:val="000B691C"/>
    <w:rsid w:val="000C3C36"/>
    <w:rsid w:val="000D61BB"/>
    <w:rsid w:val="000E5720"/>
    <w:rsid w:val="000F1376"/>
    <w:rsid w:val="000F5EAB"/>
    <w:rsid w:val="00104E56"/>
    <w:rsid w:val="00111F71"/>
    <w:rsid w:val="0011681E"/>
    <w:rsid w:val="0012636F"/>
    <w:rsid w:val="00135DEB"/>
    <w:rsid w:val="001609BD"/>
    <w:rsid w:val="001674BC"/>
    <w:rsid w:val="001A1009"/>
    <w:rsid w:val="001C1715"/>
    <w:rsid w:val="001C3613"/>
    <w:rsid w:val="001E761A"/>
    <w:rsid w:val="001F34DD"/>
    <w:rsid w:val="002009D9"/>
    <w:rsid w:val="0021492B"/>
    <w:rsid w:val="0022209D"/>
    <w:rsid w:val="0022447D"/>
    <w:rsid w:val="00224654"/>
    <w:rsid w:val="00235B83"/>
    <w:rsid w:val="0023630F"/>
    <w:rsid w:val="002A09E9"/>
    <w:rsid w:val="002B6D4F"/>
    <w:rsid w:val="002B74DE"/>
    <w:rsid w:val="002B75E1"/>
    <w:rsid w:val="002C086C"/>
    <w:rsid w:val="002D45B2"/>
    <w:rsid w:val="002E0EBE"/>
    <w:rsid w:val="002E3F8D"/>
    <w:rsid w:val="00300ECE"/>
    <w:rsid w:val="00301097"/>
    <w:rsid w:val="00301A76"/>
    <w:rsid w:val="00315C70"/>
    <w:rsid w:val="0032642D"/>
    <w:rsid w:val="003463AE"/>
    <w:rsid w:val="00352166"/>
    <w:rsid w:val="00354337"/>
    <w:rsid w:val="00355BA3"/>
    <w:rsid w:val="00367466"/>
    <w:rsid w:val="00371F08"/>
    <w:rsid w:val="00372623"/>
    <w:rsid w:val="003F01C5"/>
    <w:rsid w:val="003F6460"/>
    <w:rsid w:val="00417109"/>
    <w:rsid w:val="00417494"/>
    <w:rsid w:val="0044032F"/>
    <w:rsid w:val="004449DD"/>
    <w:rsid w:val="00451BDA"/>
    <w:rsid w:val="004562C0"/>
    <w:rsid w:val="00470423"/>
    <w:rsid w:val="00470B84"/>
    <w:rsid w:val="004721BB"/>
    <w:rsid w:val="00472C08"/>
    <w:rsid w:val="00484794"/>
    <w:rsid w:val="00491B5D"/>
    <w:rsid w:val="00496513"/>
    <w:rsid w:val="004C7083"/>
    <w:rsid w:val="004C7A77"/>
    <w:rsid w:val="004D1EE5"/>
    <w:rsid w:val="004E2A77"/>
    <w:rsid w:val="004F615E"/>
    <w:rsid w:val="005114E9"/>
    <w:rsid w:val="00547271"/>
    <w:rsid w:val="00556C7F"/>
    <w:rsid w:val="005610E0"/>
    <w:rsid w:val="00561A2A"/>
    <w:rsid w:val="0056438A"/>
    <w:rsid w:val="005654AC"/>
    <w:rsid w:val="00583BF1"/>
    <w:rsid w:val="00594CEF"/>
    <w:rsid w:val="005973A4"/>
    <w:rsid w:val="005C0E40"/>
    <w:rsid w:val="005D6604"/>
    <w:rsid w:val="005D6F3D"/>
    <w:rsid w:val="006139C9"/>
    <w:rsid w:val="00616490"/>
    <w:rsid w:val="006175E4"/>
    <w:rsid w:val="006358FA"/>
    <w:rsid w:val="0064760A"/>
    <w:rsid w:val="0066006E"/>
    <w:rsid w:val="00670D58"/>
    <w:rsid w:val="00684238"/>
    <w:rsid w:val="00685528"/>
    <w:rsid w:val="006A3B7E"/>
    <w:rsid w:val="006B0F62"/>
    <w:rsid w:val="006C1367"/>
    <w:rsid w:val="006D635B"/>
    <w:rsid w:val="00704722"/>
    <w:rsid w:val="00714A14"/>
    <w:rsid w:val="00715F1B"/>
    <w:rsid w:val="00736DC4"/>
    <w:rsid w:val="00737003"/>
    <w:rsid w:val="00746D12"/>
    <w:rsid w:val="007479F8"/>
    <w:rsid w:val="00760336"/>
    <w:rsid w:val="0076210A"/>
    <w:rsid w:val="00776C7E"/>
    <w:rsid w:val="00784FFC"/>
    <w:rsid w:val="007A0573"/>
    <w:rsid w:val="007A3F2A"/>
    <w:rsid w:val="007A57CB"/>
    <w:rsid w:val="007A5A9E"/>
    <w:rsid w:val="007A615B"/>
    <w:rsid w:val="007A645E"/>
    <w:rsid w:val="007C36D7"/>
    <w:rsid w:val="007C6BC2"/>
    <w:rsid w:val="007D07B5"/>
    <w:rsid w:val="007D1CEB"/>
    <w:rsid w:val="007F2082"/>
    <w:rsid w:val="00827BA6"/>
    <w:rsid w:val="00830C8C"/>
    <w:rsid w:val="0086152B"/>
    <w:rsid w:val="0087164A"/>
    <w:rsid w:val="008E4458"/>
    <w:rsid w:val="008F5A94"/>
    <w:rsid w:val="00923ACC"/>
    <w:rsid w:val="00924A8A"/>
    <w:rsid w:val="00924CA9"/>
    <w:rsid w:val="00926098"/>
    <w:rsid w:val="0093411C"/>
    <w:rsid w:val="00934494"/>
    <w:rsid w:val="00934D64"/>
    <w:rsid w:val="00941043"/>
    <w:rsid w:val="00945AA0"/>
    <w:rsid w:val="00945B3E"/>
    <w:rsid w:val="00955808"/>
    <w:rsid w:val="009619A5"/>
    <w:rsid w:val="00963F86"/>
    <w:rsid w:val="00993053"/>
    <w:rsid w:val="00994A30"/>
    <w:rsid w:val="009953C4"/>
    <w:rsid w:val="009B389A"/>
    <w:rsid w:val="009C58C7"/>
    <w:rsid w:val="009D5E5B"/>
    <w:rsid w:val="009F2C4E"/>
    <w:rsid w:val="00A020D4"/>
    <w:rsid w:val="00A069C0"/>
    <w:rsid w:val="00A17AFA"/>
    <w:rsid w:val="00A259C0"/>
    <w:rsid w:val="00A343E2"/>
    <w:rsid w:val="00A531E7"/>
    <w:rsid w:val="00A6221D"/>
    <w:rsid w:val="00A659AA"/>
    <w:rsid w:val="00A66D9F"/>
    <w:rsid w:val="00A84B62"/>
    <w:rsid w:val="00A94A52"/>
    <w:rsid w:val="00A94F40"/>
    <w:rsid w:val="00AB3163"/>
    <w:rsid w:val="00AE6D5C"/>
    <w:rsid w:val="00AE7AA3"/>
    <w:rsid w:val="00B16D26"/>
    <w:rsid w:val="00B43BA6"/>
    <w:rsid w:val="00B51267"/>
    <w:rsid w:val="00B71D85"/>
    <w:rsid w:val="00B91F01"/>
    <w:rsid w:val="00BC0388"/>
    <w:rsid w:val="00BE6C62"/>
    <w:rsid w:val="00C00A24"/>
    <w:rsid w:val="00C115AB"/>
    <w:rsid w:val="00C704F1"/>
    <w:rsid w:val="00C72855"/>
    <w:rsid w:val="00C80CAF"/>
    <w:rsid w:val="00CB1255"/>
    <w:rsid w:val="00CB2020"/>
    <w:rsid w:val="00CB4697"/>
    <w:rsid w:val="00CD22D3"/>
    <w:rsid w:val="00CF7F9A"/>
    <w:rsid w:val="00D0376C"/>
    <w:rsid w:val="00D14A5E"/>
    <w:rsid w:val="00D23BF2"/>
    <w:rsid w:val="00D246F3"/>
    <w:rsid w:val="00D37FE4"/>
    <w:rsid w:val="00D63661"/>
    <w:rsid w:val="00D6584A"/>
    <w:rsid w:val="00D76D9E"/>
    <w:rsid w:val="00D81FB6"/>
    <w:rsid w:val="00D86647"/>
    <w:rsid w:val="00DB3DA9"/>
    <w:rsid w:val="00DC279C"/>
    <w:rsid w:val="00DE0299"/>
    <w:rsid w:val="00DF3479"/>
    <w:rsid w:val="00DF4BE8"/>
    <w:rsid w:val="00E31E2D"/>
    <w:rsid w:val="00E34742"/>
    <w:rsid w:val="00E42BB7"/>
    <w:rsid w:val="00E5169B"/>
    <w:rsid w:val="00E63775"/>
    <w:rsid w:val="00E75151"/>
    <w:rsid w:val="00E7786E"/>
    <w:rsid w:val="00E91541"/>
    <w:rsid w:val="00E91B34"/>
    <w:rsid w:val="00EA1FCB"/>
    <w:rsid w:val="00EA7393"/>
    <w:rsid w:val="00EB3E90"/>
    <w:rsid w:val="00EC423C"/>
    <w:rsid w:val="00ED2C74"/>
    <w:rsid w:val="00ED6B64"/>
    <w:rsid w:val="00EE1505"/>
    <w:rsid w:val="00EE7E7A"/>
    <w:rsid w:val="00F16FFA"/>
    <w:rsid w:val="00F32AF7"/>
    <w:rsid w:val="00F353AE"/>
    <w:rsid w:val="00F35D9D"/>
    <w:rsid w:val="00F54FFF"/>
    <w:rsid w:val="00F612D8"/>
    <w:rsid w:val="00F90213"/>
    <w:rsid w:val="00F96541"/>
    <w:rsid w:val="00FA5593"/>
    <w:rsid w:val="00FB29B8"/>
    <w:rsid w:val="00FD1EEB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2DE7D5A1"/>
  <w15:docId w15:val="{E395D2B7-F90B-4CA5-9C06-A06EBDD3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6F3D"/>
    <w:rPr>
      <w:sz w:val="24"/>
      <w:szCs w:val="24"/>
    </w:rPr>
  </w:style>
  <w:style w:type="paragraph" w:styleId="Heading1">
    <w:name w:val="heading 1"/>
    <w:next w:val="Unknown0"/>
    <w:qFormat/>
    <w:rsid w:val="005D6F3D"/>
    <w:pPr>
      <w:keepNext/>
      <w:spacing w:before="240" w:after="60"/>
      <w:jc w:val="center"/>
      <w:outlineLvl w:val="0"/>
    </w:pPr>
    <w:rPr>
      <w:rFonts w:ascii="Arial" w:eastAsia="ヒラギノ角ゴ Pro W3" w:hAnsi="Arial"/>
      <w:b/>
      <w:i/>
      <w:color w:val="000000"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0">
    <w:name w:val="Unknown 0"/>
    <w:semiHidden/>
    <w:rsid w:val="005D6F3D"/>
    <w:pPr>
      <w:ind w:left="720"/>
      <w:outlineLvl w:val="0"/>
    </w:pPr>
    <w:rPr>
      <w:rFonts w:eastAsia="ヒラギノ角ゴ Pro W3"/>
      <w:color w:val="000000"/>
      <w:sz w:val="24"/>
    </w:rPr>
  </w:style>
  <w:style w:type="paragraph" w:customStyle="1" w:styleId="Body1">
    <w:name w:val="Body 1"/>
    <w:rsid w:val="005D6F3D"/>
    <w:pPr>
      <w:ind w:left="720"/>
      <w:outlineLvl w:val="0"/>
    </w:pPr>
    <w:rPr>
      <w:rFonts w:eastAsia="ヒラギノ角ゴ Pro W3"/>
      <w:color w:val="000000"/>
      <w:sz w:val="24"/>
    </w:rPr>
  </w:style>
  <w:style w:type="paragraph" w:customStyle="1" w:styleId="None">
    <w:name w:val="None"/>
    <w:rsid w:val="005D6F3D"/>
    <w:pPr>
      <w:numPr>
        <w:numId w:val="1"/>
      </w:numPr>
    </w:pPr>
  </w:style>
  <w:style w:type="paragraph" w:customStyle="1" w:styleId="List1">
    <w:name w:val="List 1"/>
    <w:basedOn w:val="None"/>
    <w:semiHidden/>
    <w:rsid w:val="005D6F3D"/>
    <w:pPr>
      <w:numPr>
        <w:numId w:val="2"/>
      </w:numPr>
    </w:pPr>
  </w:style>
  <w:style w:type="paragraph" w:customStyle="1" w:styleId="List21">
    <w:name w:val="List 21"/>
    <w:basedOn w:val="None"/>
    <w:semiHidden/>
    <w:rsid w:val="005D6F3D"/>
    <w:pPr>
      <w:numPr>
        <w:numId w:val="3"/>
      </w:numPr>
    </w:pPr>
  </w:style>
  <w:style w:type="paragraph" w:customStyle="1" w:styleId="List31">
    <w:name w:val="List 31"/>
    <w:basedOn w:val="None"/>
    <w:semiHidden/>
    <w:rsid w:val="005D6F3D"/>
    <w:pPr>
      <w:numPr>
        <w:numId w:val="4"/>
      </w:numPr>
    </w:pPr>
  </w:style>
  <w:style w:type="paragraph" w:customStyle="1" w:styleId="List41">
    <w:name w:val="List 41"/>
    <w:basedOn w:val="None"/>
    <w:semiHidden/>
    <w:rsid w:val="005D6F3D"/>
    <w:pPr>
      <w:numPr>
        <w:numId w:val="5"/>
      </w:numPr>
    </w:pPr>
  </w:style>
  <w:style w:type="paragraph" w:customStyle="1" w:styleId="List51">
    <w:name w:val="List 51"/>
    <w:basedOn w:val="None"/>
    <w:semiHidden/>
    <w:rsid w:val="005D6F3D"/>
    <w:pPr>
      <w:numPr>
        <w:numId w:val="6"/>
      </w:numPr>
    </w:pPr>
  </w:style>
  <w:style w:type="paragraph" w:customStyle="1" w:styleId="List6">
    <w:name w:val="List 6"/>
    <w:basedOn w:val="None"/>
    <w:semiHidden/>
    <w:rsid w:val="005D6F3D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32642D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F2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082"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unhideWhenUsed/>
    <w:locked/>
    <w:rsid w:val="000A0794"/>
    <w:pPr>
      <w:numPr>
        <w:numId w:val="8"/>
      </w:numPr>
      <w:spacing w:before="240"/>
    </w:pPr>
  </w:style>
  <w:style w:type="paragraph" w:styleId="Header">
    <w:name w:val="header"/>
    <w:basedOn w:val="Normal"/>
    <w:link w:val="HeaderChar"/>
    <w:locked/>
    <w:rsid w:val="00EA1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1FCB"/>
    <w:rPr>
      <w:sz w:val="24"/>
      <w:szCs w:val="24"/>
    </w:rPr>
  </w:style>
  <w:style w:type="paragraph" w:styleId="Footer">
    <w:name w:val="footer"/>
    <w:basedOn w:val="Normal"/>
    <w:link w:val="FooterChar"/>
    <w:locked/>
    <w:rsid w:val="00EA1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1FCB"/>
    <w:rPr>
      <w:sz w:val="24"/>
      <w:szCs w:val="24"/>
    </w:rPr>
  </w:style>
  <w:style w:type="paragraph" w:styleId="NoSpacing">
    <w:name w:val="No Spacing"/>
    <w:uiPriority w:val="1"/>
    <w:qFormat/>
    <w:rsid w:val="0023630F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locked/>
    <w:rsid w:val="00DF4B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BE8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locked/>
    <w:rsid w:val="001674BC"/>
    <w:pPr>
      <w:jc w:val="center"/>
    </w:pPr>
    <w:rPr>
      <w:rFonts w:ascii="Garamond" w:hAnsi="Garamond"/>
      <w:szCs w:val="20"/>
    </w:rPr>
  </w:style>
  <w:style w:type="character" w:customStyle="1" w:styleId="TitleChar">
    <w:name w:val="Title Char"/>
    <w:basedOn w:val="DefaultParagraphFont"/>
    <w:link w:val="Title"/>
    <w:rsid w:val="001674BC"/>
    <w:rPr>
      <w:rFonts w:ascii="Garamond" w:hAnsi="Garamond"/>
      <w:sz w:val="24"/>
    </w:rPr>
  </w:style>
  <w:style w:type="paragraph" w:styleId="BodyText">
    <w:name w:val="Body Text"/>
    <w:basedOn w:val="Normal"/>
    <w:link w:val="BodyTextChar"/>
    <w:locked/>
    <w:rsid w:val="001674BC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674BC"/>
    <w:rPr>
      <w:i/>
      <w:iCs/>
      <w:sz w:val="24"/>
      <w:szCs w:val="24"/>
    </w:rPr>
  </w:style>
  <w:style w:type="paragraph" w:customStyle="1" w:styleId="xmsonormal">
    <w:name w:val="x_msonormal"/>
    <w:basedOn w:val="Normal"/>
    <w:rsid w:val="001674B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locked/>
    <w:rsid w:val="00D14A5E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1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BCFE7A-F7C6-4A25-B16D-ED7802D7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SCHOOL, INC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SCHOOL, INC</dc:title>
  <dc:creator>Pam Pearson</dc:creator>
  <cp:lastModifiedBy>Kevin Foster</cp:lastModifiedBy>
  <cp:revision>2</cp:revision>
  <cp:lastPrinted>2023-10-23T22:19:00Z</cp:lastPrinted>
  <dcterms:created xsi:type="dcterms:W3CDTF">2023-10-24T01:35:00Z</dcterms:created>
  <dcterms:modified xsi:type="dcterms:W3CDTF">2023-10-24T01:35:00Z</dcterms:modified>
</cp:coreProperties>
</file>